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1C" w:rsidRPr="00C74C1C" w:rsidRDefault="00C74C1C" w:rsidP="00C74C1C">
      <w:pPr>
        <w:suppressAutoHyphens/>
        <w:spacing w:after="0" w:line="240" w:lineRule="auto"/>
        <w:ind w:left="7080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Zał. nr 1 do SIWZ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</w:t>
      </w:r>
      <w:r w:rsidRPr="00C74C1C">
        <w:rPr>
          <w:rFonts w:ascii="Calibri" w:eastAsia="Times New Roman" w:hAnsi="Calibri" w:cs="Calibri"/>
          <w:b/>
          <w:sz w:val="24"/>
          <w:szCs w:val="24"/>
          <w:lang w:eastAsia="ar-SA"/>
        </w:rPr>
        <w:t>FORMULARZ OFERTOWY WYKONAWCY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Dane dotyczące wykonawcy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Nazwa: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Siedziba: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Adres poczty elektronicznej: 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Strona internetowa: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Numer telefonu: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Numer faksu: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Numer REGON: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Numer NIP: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Dane dotyczące zamawiającego</w:t>
      </w: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Zobowiązania wykonawcy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Nawiązując do ogłoszenia o zamówieniu publicznym na:” </w:t>
      </w:r>
      <w:r w:rsidRPr="00C74C1C">
        <w:rPr>
          <w:rFonts w:ascii="Calibri" w:eastAsia="Times New Roman" w:hAnsi="Calibri" w:cs="Calibri"/>
          <w:b/>
          <w:sz w:val="24"/>
          <w:szCs w:val="24"/>
          <w:lang w:eastAsia="ar-SA"/>
        </w:rPr>
        <w:t>Dostawa produktów żywnościowych do stołówki Przedszkola Nr 2 „Słoneczko” w Wołowie w roku 2013</w:t>
      </w: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", numer sprawy: PS.271.1.2013, oferujemy wykonanie zamówienia, zgodnie  z wymogami Specyfikacji Istotnych Warunków Zamówienia za cenę: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Cena oferty na pakiety: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pakiet nr 1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podatek VAT …………………………………………………………………………………………………………….</w:t>
      </w:r>
      <w:r w:rsidRPr="00C74C1C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C74C1C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pakiet nr 2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podatek VAT …………………………………………………………………………………………………………….</w:t>
      </w:r>
      <w:r w:rsidRPr="00C74C1C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C74C1C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Oświadczam, że: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-   Wykonam zamówienie publiczne od dnia:….……… do dnia: ……………………. 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-   Termin płatności:....................... dni 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-   Okres gwarancji (wyrażony w liczbie miesięcy):.............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-   Reklamacje będą załatwiane w terminie:………….......... .......... dni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- załatwienie wykonania reklamacji: .......... .......... .......... .......... .......... .................... .......... .......... .......... .......... .......... .......... .......... .......... ..........  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Osoby do kontaktów z Zamawiającym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Osoba / osoby do kontaktów z Zamawiającym odpowiedzialne za wykonanie zobowiązań umowy: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.......... .......... .......... .......... .......... .......... .......... .......... .......... tel. kontaktowy, faks: .......... zakres odpowiedzialności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.......... .......... .......... .......... .......... .......... .......... .......... .......... ..........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.......... .......... .......... .......... .......... .......... .......... .......... .......... tel. kontaktowy, faks: .......... zakres odpowiedzialności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.......... .......... .......... .......... .......... .......... .......... .......... .......... ..........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Pełnomocnik w przypadku składania oferty wspólnej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Nazwisko, imię ....................................................................................................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Stanowisko ...........................................................................................................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Telefon...................................................Fax.........................................................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Zakres*: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- do reprezentowania w postępowaniu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- do reprezentowania w postępowaniu i zawarcia umowy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- do zawarcia umowy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Oświadczenie dotyczące postanowień specyfikacji istotnych warunków zamówienia.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2. Oświadczamy, że uważamy się za związanych z ofertą przez czas wskazany w specyfikacji istotnych warunków zamówienia.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3. Oświadczamy, że załączone do specyfikacji istotnych warunków zamówienia postanowienia umowy / wzór umowy zostały przez nas zaakceptowane bez zastrzeżeń                     i zobowiązujemy się w przypadku wyboru naszej oferty do zawarcia umowy w miejscu                    i terminie wyznaczonym przez Zamawiającego.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Dokumenty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Na potwierdzenie spełnienia wymagań do oferty załączam: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.......... .......... .......... .......... .......... .......... .......... .......... ..........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4360DC" w:rsidRPr="00C74C1C" w:rsidRDefault="004360D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 xml:space="preserve"> Zastrzeżenie wykonawcy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Niżej wymienione dokumenty składające się na ofertę nie mogą być ogólnie udostępnione: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 xml:space="preserve">Inne informacje wykonawcy: 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74C1C" w:rsidRPr="00C74C1C" w:rsidRDefault="00C74C1C" w:rsidP="00C74C1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.................................................................................</w:t>
      </w:r>
    </w:p>
    <w:p w:rsidR="00C74C1C" w:rsidRPr="00C74C1C" w:rsidRDefault="00C74C1C" w:rsidP="004E14D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  <w:sectPr w:rsidR="00C74C1C" w:rsidRPr="00C74C1C" w:rsidSect="004360DC">
          <w:pgSz w:w="11906" w:h="16838"/>
          <w:pgMar w:top="1560" w:right="1417" w:bottom="426" w:left="1417" w:header="708" w:footer="708" w:gutter="0"/>
          <w:cols w:space="708"/>
        </w:sectPr>
      </w:pPr>
      <w:r w:rsidRPr="00C74C1C">
        <w:rPr>
          <w:rFonts w:ascii="Calibri" w:eastAsia="Times New Roman" w:hAnsi="Calibri" w:cs="Calibri"/>
          <w:sz w:val="24"/>
          <w:szCs w:val="24"/>
          <w:lang w:eastAsia="ar-SA"/>
        </w:rPr>
        <w:t>(d</w:t>
      </w:r>
      <w:r w:rsidR="004E14D9">
        <w:rPr>
          <w:rFonts w:ascii="Calibri" w:eastAsia="Times New Roman" w:hAnsi="Calibri" w:cs="Calibri"/>
          <w:sz w:val="24"/>
          <w:szCs w:val="24"/>
          <w:lang w:eastAsia="ar-SA"/>
        </w:rPr>
        <w:t>ata i czytelny podpis Wykonawcy)</w:t>
      </w:r>
      <w:bookmarkStart w:id="0" w:name="_GoBack"/>
      <w:bookmarkEnd w:id="0"/>
    </w:p>
    <w:p w:rsidR="00C74C1C" w:rsidRPr="00C74C1C" w:rsidRDefault="00C74C1C" w:rsidP="004E14D9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sectPr w:rsidR="00C74C1C" w:rsidRPr="00C7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orndale">
    <w:altName w:val="Times New Roman"/>
    <w:charset w:val="EE"/>
    <w:family w:val="roman"/>
    <w:pitch w:val="variable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F6C4529"/>
    <w:multiLevelType w:val="hybridMultilevel"/>
    <w:tmpl w:val="D10681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9E17AF"/>
    <w:multiLevelType w:val="hybridMultilevel"/>
    <w:tmpl w:val="98244C36"/>
    <w:lvl w:ilvl="0" w:tplc="826CD100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8B14637"/>
    <w:multiLevelType w:val="hybridMultilevel"/>
    <w:tmpl w:val="FB2A1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56E09"/>
    <w:multiLevelType w:val="hybridMultilevel"/>
    <w:tmpl w:val="551C95B6"/>
    <w:lvl w:ilvl="0" w:tplc="690EB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87FFD"/>
    <w:multiLevelType w:val="hybridMultilevel"/>
    <w:tmpl w:val="632297D2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6"/>
    <w:lvlOverride w:ilvl="0">
      <w:startOverride w:val="3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20"/>
    <w:rsid w:val="00120745"/>
    <w:rsid w:val="003D5FEA"/>
    <w:rsid w:val="004360DC"/>
    <w:rsid w:val="004E14D9"/>
    <w:rsid w:val="00667C20"/>
    <w:rsid w:val="0068004E"/>
    <w:rsid w:val="006A6028"/>
    <w:rsid w:val="0071465B"/>
    <w:rsid w:val="007745FB"/>
    <w:rsid w:val="00784E3D"/>
    <w:rsid w:val="008A44DE"/>
    <w:rsid w:val="00910E11"/>
    <w:rsid w:val="00A00CFB"/>
    <w:rsid w:val="00BC333D"/>
    <w:rsid w:val="00C74C1C"/>
    <w:rsid w:val="00CF71AA"/>
    <w:rsid w:val="00D3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C74C1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semiHidden/>
    <w:unhideWhenUsed/>
    <w:qFormat/>
    <w:rsid w:val="00C74C1C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1"/>
    <w:semiHidden/>
    <w:unhideWhenUsed/>
    <w:qFormat/>
    <w:rsid w:val="00C74C1C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1"/>
    <w:semiHidden/>
    <w:unhideWhenUsed/>
    <w:qFormat/>
    <w:rsid w:val="00C74C1C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1"/>
    <w:semiHidden/>
    <w:unhideWhenUsed/>
    <w:qFormat/>
    <w:rsid w:val="00C74C1C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Nagwek7">
    <w:name w:val="heading 7"/>
    <w:basedOn w:val="Normalny"/>
    <w:next w:val="Normalny"/>
    <w:link w:val="Nagwek7Znak1"/>
    <w:semiHidden/>
    <w:unhideWhenUsed/>
    <w:qFormat/>
    <w:rsid w:val="00C74C1C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1Znak">
    <w:name w:val="Nagłówek 1 Znak"/>
    <w:basedOn w:val="Domylnaczcionkaakapitu"/>
    <w:rsid w:val="00C74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semiHidden/>
    <w:rsid w:val="00C74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semiHidden/>
    <w:rsid w:val="00C74C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semiHidden/>
    <w:rsid w:val="00C74C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semiHidden/>
    <w:rsid w:val="00C74C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semiHidden/>
    <w:rsid w:val="00C74C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ezlisty1">
    <w:name w:val="Bez listy1"/>
    <w:next w:val="Bezlisty"/>
    <w:uiPriority w:val="99"/>
    <w:semiHidden/>
    <w:unhideWhenUsed/>
    <w:rsid w:val="00C74C1C"/>
  </w:style>
  <w:style w:type="character" w:styleId="Hipercze">
    <w:name w:val="Hyperlink"/>
    <w:semiHidden/>
    <w:unhideWhenUsed/>
    <w:rsid w:val="00C74C1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4C1C"/>
    <w:rPr>
      <w:color w:val="800080" w:themeColor="followedHyperlink"/>
      <w:u w:val="single"/>
    </w:rPr>
  </w:style>
  <w:style w:type="paragraph" w:styleId="Stopka">
    <w:name w:val="footer"/>
    <w:basedOn w:val="Normalny"/>
    <w:link w:val="StopkaZnak1"/>
    <w:semiHidden/>
    <w:unhideWhenUsed/>
    <w:rsid w:val="00C74C1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StopkaZnak">
    <w:name w:val="Stopka Znak"/>
    <w:basedOn w:val="Domylnaczcionkaakapitu"/>
    <w:semiHidden/>
    <w:rsid w:val="00C74C1C"/>
  </w:style>
  <w:style w:type="paragraph" w:styleId="Tekstpodstawowy">
    <w:name w:val="Body Text"/>
    <w:basedOn w:val="Normalny"/>
    <w:link w:val="TekstpodstawowyZnak1"/>
    <w:semiHidden/>
    <w:unhideWhenUsed/>
    <w:rsid w:val="00C74C1C"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semiHidden/>
    <w:rsid w:val="00C74C1C"/>
  </w:style>
  <w:style w:type="paragraph" w:styleId="Lista">
    <w:name w:val="List"/>
    <w:basedOn w:val="Tekstpodstawowy"/>
    <w:semiHidden/>
    <w:unhideWhenUsed/>
    <w:rsid w:val="00C74C1C"/>
    <w:rPr>
      <w:rFonts w:cs="Tahoma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C74C1C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semiHidden/>
    <w:rsid w:val="00C74C1C"/>
  </w:style>
  <w:style w:type="paragraph" w:styleId="Tekstpodstawowy2">
    <w:name w:val="Body Text 2"/>
    <w:basedOn w:val="Normalny"/>
    <w:link w:val="Tekstpodstawowy2Znak1"/>
    <w:semiHidden/>
    <w:unhideWhenUsed/>
    <w:rsid w:val="00C74C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semiHidden/>
    <w:rsid w:val="00C74C1C"/>
  </w:style>
  <w:style w:type="paragraph" w:styleId="Tekstpodstawowy3">
    <w:name w:val="Body Text 3"/>
    <w:basedOn w:val="Normalny"/>
    <w:link w:val="Tekstpodstawowy3Znak1"/>
    <w:semiHidden/>
    <w:unhideWhenUsed/>
    <w:rsid w:val="00C74C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semiHidden/>
    <w:rsid w:val="00C74C1C"/>
    <w:rPr>
      <w:sz w:val="16"/>
      <w:szCs w:val="16"/>
    </w:rPr>
  </w:style>
  <w:style w:type="paragraph" w:styleId="Tekstdymka">
    <w:name w:val="Balloon Text"/>
    <w:basedOn w:val="Normalny"/>
    <w:link w:val="TekstdymkaZnak1"/>
    <w:semiHidden/>
    <w:unhideWhenUsed/>
    <w:rsid w:val="00C74C1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semiHidden/>
    <w:rsid w:val="00C74C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74C1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74C1C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74C1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74C1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74C1C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74C1C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C74C1C"/>
    <w:pPr>
      <w:widowControl w:val="0"/>
      <w:suppressLineNumbers/>
      <w:suppressAutoHyphens/>
      <w:spacing w:after="0" w:line="240" w:lineRule="auto"/>
    </w:pPr>
    <w:rPr>
      <w:rFonts w:ascii="Thorndale" w:eastAsia="Andale Sans UI" w:hAnsi="Thorndale" w:cs="Calibri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C74C1C"/>
    <w:pPr>
      <w:jc w:val="center"/>
    </w:pPr>
    <w:rPr>
      <w:b/>
      <w:bCs/>
      <w:i/>
      <w:iCs/>
    </w:rPr>
  </w:style>
  <w:style w:type="character" w:customStyle="1" w:styleId="Nagwek1Znak1">
    <w:name w:val="Nagłówek 1 Znak1"/>
    <w:link w:val="Nagwek1"/>
    <w:locked/>
    <w:rsid w:val="00C74C1C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1">
    <w:name w:val="Nagłówek 2 Znak1"/>
    <w:link w:val="Nagwek2"/>
    <w:semiHidden/>
    <w:locked/>
    <w:rsid w:val="00C74C1C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Nagwek3Znak1">
    <w:name w:val="Nagłówek 3 Znak1"/>
    <w:link w:val="Nagwek3"/>
    <w:semiHidden/>
    <w:locked/>
    <w:rsid w:val="00C74C1C"/>
    <w:rPr>
      <w:rFonts w:ascii="Cambria" w:eastAsia="Times New Roman" w:hAnsi="Cambria" w:cs="Calibri"/>
      <w:b/>
      <w:bCs/>
      <w:sz w:val="26"/>
      <w:szCs w:val="26"/>
      <w:lang w:eastAsia="ar-SA"/>
    </w:rPr>
  </w:style>
  <w:style w:type="character" w:customStyle="1" w:styleId="Nagwek5Znak1">
    <w:name w:val="Nagłówek 5 Znak1"/>
    <w:link w:val="Nagwek5"/>
    <w:semiHidden/>
    <w:locked/>
    <w:rsid w:val="00C74C1C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Nagwek6Znak1">
    <w:name w:val="Nagłówek 6 Znak1"/>
    <w:link w:val="Nagwek6"/>
    <w:semiHidden/>
    <w:locked/>
    <w:rsid w:val="00C74C1C"/>
    <w:rPr>
      <w:rFonts w:ascii="Calibri" w:eastAsia="Times New Roman" w:hAnsi="Calibri" w:cs="Calibri"/>
      <w:b/>
      <w:bCs/>
      <w:lang w:eastAsia="ar-SA"/>
    </w:rPr>
  </w:style>
  <w:style w:type="character" w:customStyle="1" w:styleId="Nagwek7Znak1">
    <w:name w:val="Nagłówek 7 Znak1"/>
    <w:link w:val="Nagwek7"/>
    <w:semiHidden/>
    <w:locked/>
    <w:rsid w:val="00C74C1C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9z0">
    <w:name w:val="WW8Num9z0"/>
    <w:rsid w:val="00C74C1C"/>
    <w:rPr>
      <w:rFonts w:ascii="Symbol" w:hAnsi="Symbol" w:hint="default"/>
    </w:rPr>
  </w:style>
  <w:style w:type="character" w:customStyle="1" w:styleId="Absatz-Standardschriftart">
    <w:name w:val="Absatz-Standardschriftart"/>
    <w:rsid w:val="00C74C1C"/>
  </w:style>
  <w:style w:type="character" w:customStyle="1" w:styleId="WW-Absatz-Standardschriftart">
    <w:name w:val="WW-Absatz-Standardschriftart"/>
    <w:rsid w:val="00C74C1C"/>
  </w:style>
  <w:style w:type="character" w:customStyle="1" w:styleId="WW8Num13z0">
    <w:name w:val="WW8Num13z0"/>
    <w:rsid w:val="00C74C1C"/>
    <w:rPr>
      <w:b/>
      <w:bCs w:val="0"/>
    </w:rPr>
  </w:style>
  <w:style w:type="character" w:customStyle="1" w:styleId="WW8Num16z0">
    <w:name w:val="WW8Num16z0"/>
    <w:rsid w:val="00C74C1C"/>
    <w:rPr>
      <w:b/>
      <w:bCs w:val="0"/>
    </w:rPr>
  </w:style>
  <w:style w:type="character" w:customStyle="1" w:styleId="WW8Num23z0">
    <w:name w:val="WW8Num23z0"/>
    <w:rsid w:val="00C74C1C"/>
    <w:rPr>
      <w:rFonts w:ascii="Symbol" w:hAnsi="Symbol" w:hint="default"/>
    </w:rPr>
  </w:style>
  <w:style w:type="character" w:customStyle="1" w:styleId="WW8Num23z1">
    <w:name w:val="WW8Num23z1"/>
    <w:rsid w:val="00C74C1C"/>
    <w:rPr>
      <w:rFonts w:ascii="Courier New" w:hAnsi="Courier New" w:cs="Courier New" w:hint="default"/>
    </w:rPr>
  </w:style>
  <w:style w:type="character" w:customStyle="1" w:styleId="WW8Num23z2">
    <w:name w:val="WW8Num23z2"/>
    <w:rsid w:val="00C74C1C"/>
    <w:rPr>
      <w:rFonts w:ascii="Wingdings" w:hAnsi="Wingdings" w:hint="default"/>
    </w:rPr>
  </w:style>
  <w:style w:type="character" w:customStyle="1" w:styleId="Domylnaczcionkaakapitu1">
    <w:name w:val="Domyślna czcionka akapitu1"/>
    <w:rsid w:val="00C74C1C"/>
  </w:style>
  <w:style w:type="character" w:customStyle="1" w:styleId="WW-Absatz-Standardschriftart1111111">
    <w:name w:val="WW-Absatz-Standardschriftart1111111"/>
    <w:rsid w:val="00C74C1C"/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C74C1C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C74C1C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semiHidden/>
    <w:locked/>
    <w:rsid w:val="00C74C1C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dymkaZnak1">
    <w:name w:val="Tekst dymka Znak1"/>
    <w:basedOn w:val="Domylnaczcionkaakapitu"/>
    <w:link w:val="Tekstdymka"/>
    <w:semiHidden/>
    <w:locked/>
    <w:rsid w:val="00C74C1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semiHidden/>
    <w:locked/>
    <w:rsid w:val="00C74C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semiHidden/>
    <w:locked/>
    <w:rsid w:val="00C74C1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C74C1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semiHidden/>
    <w:unhideWhenUsed/>
    <w:qFormat/>
    <w:rsid w:val="00C74C1C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1"/>
    <w:semiHidden/>
    <w:unhideWhenUsed/>
    <w:qFormat/>
    <w:rsid w:val="00C74C1C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1"/>
    <w:semiHidden/>
    <w:unhideWhenUsed/>
    <w:qFormat/>
    <w:rsid w:val="00C74C1C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1"/>
    <w:semiHidden/>
    <w:unhideWhenUsed/>
    <w:qFormat/>
    <w:rsid w:val="00C74C1C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Nagwek7">
    <w:name w:val="heading 7"/>
    <w:basedOn w:val="Normalny"/>
    <w:next w:val="Normalny"/>
    <w:link w:val="Nagwek7Znak1"/>
    <w:semiHidden/>
    <w:unhideWhenUsed/>
    <w:qFormat/>
    <w:rsid w:val="00C74C1C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8004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1Znak">
    <w:name w:val="Nagłówek 1 Znak"/>
    <w:basedOn w:val="Domylnaczcionkaakapitu"/>
    <w:rsid w:val="00C74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semiHidden/>
    <w:rsid w:val="00C74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semiHidden/>
    <w:rsid w:val="00C74C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semiHidden/>
    <w:rsid w:val="00C74C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semiHidden/>
    <w:rsid w:val="00C74C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semiHidden/>
    <w:rsid w:val="00C74C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ezlisty1">
    <w:name w:val="Bez listy1"/>
    <w:next w:val="Bezlisty"/>
    <w:uiPriority w:val="99"/>
    <w:semiHidden/>
    <w:unhideWhenUsed/>
    <w:rsid w:val="00C74C1C"/>
  </w:style>
  <w:style w:type="character" w:styleId="Hipercze">
    <w:name w:val="Hyperlink"/>
    <w:semiHidden/>
    <w:unhideWhenUsed/>
    <w:rsid w:val="00C74C1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4C1C"/>
    <w:rPr>
      <w:color w:val="800080" w:themeColor="followedHyperlink"/>
      <w:u w:val="single"/>
    </w:rPr>
  </w:style>
  <w:style w:type="paragraph" w:styleId="Stopka">
    <w:name w:val="footer"/>
    <w:basedOn w:val="Normalny"/>
    <w:link w:val="StopkaZnak1"/>
    <w:semiHidden/>
    <w:unhideWhenUsed/>
    <w:rsid w:val="00C74C1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StopkaZnak">
    <w:name w:val="Stopka Znak"/>
    <w:basedOn w:val="Domylnaczcionkaakapitu"/>
    <w:semiHidden/>
    <w:rsid w:val="00C74C1C"/>
  </w:style>
  <w:style w:type="paragraph" w:styleId="Tekstpodstawowy">
    <w:name w:val="Body Text"/>
    <w:basedOn w:val="Normalny"/>
    <w:link w:val="TekstpodstawowyZnak1"/>
    <w:semiHidden/>
    <w:unhideWhenUsed/>
    <w:rsid w:val="00C74C1C"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semiHidden/>
    <w:rsid w:val="00C74C1C"/>
  </w:style>
  <w:style w:type="paragraph" w:styleId="Lista">
    <w:name w:val="List"/>
    <w:basedOn w:val="Tekstpodstawowy"/>
    <w:semiHidden/>
    <w:unhideWhenUsed/>
    <w:rsid w:val="00C74C1C"/>
    <w:rPr>
      <w:rFonts w:cs="Tahoma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C74C1C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semiHidden/>
    <w:rsid w:val="00C74C1C"/>
  </w:style>
  <w:style w:type="paragraph" w:styleId="Tekstpodstawowy2">
    <w:name w:val="Body Text 2"/>
    <w:basedOn w:val="Normalny"/>
    <w:link w:val="Tekstpodstawowy2Znak1"/>
    <w:semiHidden/>
    <w:unhideWhenUsed/>
    <w:rsid w:val="00C74C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semiHidden/>
    <w:rsid w:val="00C74C1C"/>
  </w:style>
  <w:style w:type="paragraph" w:styleId="Tekstpodstawowy3">
    <w:name w:val="Body Text 3"/>
    <w:basedOn w:val="Normalny"/>
    <w:link w:val="Tekstpodstawowy3Znak1"/>
    <w:semiHidden/>
    <w:unhideWhenUsed/>
    <w:rsid w:val="00C74C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semiHidden/>
    <w:rsid w:val="00C74C1C"/>
    <w:rPr>
      <w:sz w:val="16"/>
      <w:szCs w:val="16"/>
    </w:rPr>
  </w:style>
  <w:style w:type="paragraph" w:styleId="Tekstdymka">
    <w:name w:val="Balloon Text"/>
    <w:basedOn w:val="Normalny"/>
    <w:link w:val="TekstdymkaZnak1"/>
    <w:semiHidden/>
    <w:unhideWhenUsed/>
    <w:rsid w:val="00C74C1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semiHidden/>
    <w:rsid w:val="00C74C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74C1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74C1C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74C1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74C1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74C1C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74C1C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C74C1C"/>
    <w:pPr>
      <w:widowControl w:val="0"/>
      <w:suppressLineNumbers/>
      <w:suppressAutoHyphens/>
      <w:spacing w:after="0" w:line="240" w:lineRule="auto"/>
    </w:pPr>
    <w:rPr>
      <w:rFonts w:ascii="Thorndale" w:eastAsia="Andale Sans UI" w:hAnsi="Thorndale" w:cs="Calibri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C74C1C"/>
    <w:pPr>
      <w:jc w:val="center"/>
    </w:pPr>
    <w:rPr>
      <w:b/>
      <w:bCs/>
      <w:i/>
      <w:iCs/>
    </w:rPr>
  </w:style>
  <w:style w:type="character" w:customStyle="1" w:styleId="Nagwek1Znak1">
    <w:name w:val="Nagłówek 1 Znak1"/>
    <w:link w:val="Nagwek1"/>
    <w:locked/>
    <w:rsid w:val="00C74C1C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1">
    <w:name w:val="Nagłówek 2 Znak1"/>
    <w:link w:val="Nagwek2"/>
    <w:semiHidden/>
    <w:locked/>
    <w:rsid w:val="00C74C1C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Nagwek3Znak1">
    <w:name w:val="Nagłówek 3 Znak1"/>
    <w:link w:val="Nagwek3"/>
    <w:semiHidden/>
    <w:locked/>
    <w:rsid w:val="00C74C1C"/>
    <w:rPr>
      <w:rFonts w:ascii="Cambria" w:eastAsia="Times New Roman" w:hAnsi="Cambria" w:cs="Calibri"/>
      <w:b/>
      <w:bCs/>
      <w:sz w:val="26"/>
      <w:szCs w:val="26"/>
      <w:lang w:eastAsia="ar-SA"/>
    </w:rPr>
  </w:style>
  <w:style w:type="character" w:customStyle="1" w:styleId="Nagwek5Znak1">
    <w:name w:val="Nagłówek 5 Znak1"/>
    <w:link w:val="Nagwek5"/>
    <w:semiHidden/>
    <w:locked/>
    <w:rsid w:val="00C74C1C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Nagwek6Znak1">
    <w:name w:val="Nagłówek 6 Znak1"/>
    <w:link w:val="Nagwek6"/>
    <w:semiHidden/>
    <w:locked/>
    <w:rsid w:val="00C74C1C"/>
    <w:rPr>
      <w:rFonts w:ascii="Calibri" w:eastAsia="Times New Roman" w:hAnsi="Calibri" w:cs="Calibri"/>
      <w:b/>
      <w:bCs/>
      <w:lang w:eastAsia="ar-SA"/>
    </w:rPr>
  </w:style>
  <w:style w:type="character" w:customStyle="1" w:styleId="Nagwek7Znak1">
    <w:name w:val="Nagłówek 7 Znak1"/>
    <w:link w:val="Nagwek7"/>
    <w:semiHidden/>
    <w:locked/>
    <w:rsid w:val="00C74C1C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9z0">
    <w:name w:val="WW8Num9z0"/>
    <w:rsid w:val="00C74C1C"/>
    <w:rPr>
      <w:rFonts w:ascii="Symbol" w:hAnsi="Symbol" w:hint="default"/>
    </w:rPr>
  </w:style>
  <w:style w:type="character" w:customStyle="1" w:styleId="Absatz-Standardschriftart">
    <w:name w:val="Absatz-Standardschriftart"/>
    <w:rsid w:val="00C74C1C"/>
  </w:style>
  <w:style w:type="character" w:customStyle="1" w:styleId="WW-Absatz-Standardschriftart">
    <w:name w:val="WW-Absatz-Standardschriftart"/>
    <w:rsid w:val="00C74C1C"/>
  </w:style>
  <w:style w:type="character" w:customStyle="1" w:styleId="WW8Num13z0">
    <w:name w:val="WW8Num13z0"/>
    <w:rsid w:val="00C74C1C"/>
    <w:rPr>
      <w:b/>
      <w:bCs w:val="0"/>
    </w:rPr>
  </w:style>
  <w:style w:type="character" w:customStyle="1" w:styleId="WW8Num16z0">
    <w:name w:val="WW8Num16z0"/>
    <w:rsid w:val="00C74C1C"/>
    <w:rPr>
      <w:b/>
      <w:bCs w:val="0"/>
    </w:rPr>
  </w:style>
  <w:style w:type="character" w:customStyle="1" w:styleId="WW8Num23z0">
    <w:name w:val="WW8Num23z0"/>
    <w:rsid w:val="00C74C1C"/>
    <w:rPr>
      <w:rFonts w:ascii="Symbol" w:hAnsi="Symbol" w:hint="default"/>
    </w:rPr>
  </w:style>
  <w:style w:type="character" w:customStyle="1" w:styleId="WW8Num23z1">
    <w:name w:val="WW8Num23z1"/>
    <w:rsid w:val="00C74C1C"/>
    <w:rPr>
      <w:rFonts w:ascii="Courier New" w:hAnsi="Courier New" w:cs="Courier New" w:hint="default"/>
    </w:rPr>
  </w:style>
  <w:style w:type="character" w:customStyle="1" w:styleId="WW8Num23z2">
    <w:name w:val="WW8Num23z2"/>
    <w:rsid w:val="00C74C1C"/>
    <w:rPr>
      <w:rFonts w:ascii="Wingdings" w:hAnsi="Wingdings" w:hint="default"/>
    </w:rPr>
  </w:style>
  <w:style w:type="character" w:customStyle="1" w:styleId="Domylnaczcionkaakapitu1">
    <w:name w:val="Domyślna czcionka akapitu1"/>
    <w:rsid w:val="00C74C1C"/>
  </w:style>
  <w:style w:type="character" w:customStyle="1" w:styleId="WW-Absatz-Standardschriftart1111111">
    <w:name w:val="WW-Absatz-Standardschriftart1111111"/>
    <w:rsid w:val="00C74C1C"/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C74C1C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C74C1C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semiHidden/>
    <w:locked/>
    <w:rsid w:val="00C74C1C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dymkaZnak1">
    <w:name w:val="Tekst dymka Znak1"/>
    <w:basedOn w:val="Domylnaczcionkaakapitu"/>
    <w:link w:val="Tekstdymka"/>
    <w:semiHidden/>
    <w:locked/>
    <w:rsid w:val="00C74C1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semiHidden/>
    <w:locked/>
    <w:rsid w:val="00C74C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semiHidden/>
    <w:locked/>
    <w:rsid w:val="00C74C1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873</Words>
  <Characters>5243</Characters>
  <Application>Microsoft Office Word</Application>
  <DocSecurity>0</DocSecurity>
  <Lines>43</Lines>
  <Paragraphs>12</Paragraphs>
  <ScaleCrop>false</ScaleCrop>
  <Company>HP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2013-02-07T08:25:00Z</dcterms:created>
  <dcterms:modified xsi:type="dcterms:W3CDTF">2013-02-07T08:51:00Z</dcterms:modified>
</cp:coreProperties>
</file>